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ppeldenotedefin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air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ppeldenotedefin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C1463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6C1463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8"/>
        <w:gridCol w:w="2239"/>
        <w:gridCol w:w="2266"/>
        <w:gridCol w:w="2099"/>
      </w:tblGrid>
      <w:tr w:rsidR="00CF007C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CF007C" w:rsidRPr="007673FA" w:rsidRDefault="00CF007C" w:rsidP="00CF00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7597E748" w14:textId="77777777" w:rsidR="00CF007C" w:rsidRDefault="00CF007C" w:rsidP="00CF00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Lublin University </w:t>
            </w:r>
          </w:p>
          <w:p w14:paraId="56E93A07" w14:textId="5F90A3C0" w:rsidR="00CF007C" w:rsidRPr="007673FA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of Technology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CF007C" w:rsidRPr="007673FA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CF007C" w:rsidRPr="007673FA" w:rsidRDefault="00CF007C" w:rsidP="00CF007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F007C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CF007C" w:rsidRPr="001264FF" w:rsidRDefault="00CF007C" w:rsidP="00CF00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CF007C" w:rsidRPr="003D4688" w:rsidRDefault="00CF007C" w:rsidP="00CF00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CF007C" w:rsidRPr="007673FA" w:rsidRDefault="00CF007C" w:rsidP="00CF007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4274F280" w:rsidR="00CF007C" w:rsidRPr="007673FA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LUBLIN03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CF007C" w:rsidRPr="007673FA" w:rsidRDefault="00CF007C" w:rsidP="00CF00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CF007C" w:rsidRPr="007673FA" w:rsidRDefault="00CF007C" w:rsidP="00CF007C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F007C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CF007C" w:rsidRPr="007673FA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42DA7DC" w14:textId="77777777" w:rsidR="00CF007C" w:rsidRPr="009C6EB1" w:rsidRDefault="00CF007C" w:rsidP="00CF00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Nadbystrzycka</w:t>
            </w:r>
            <w:proofErr w:type="spellEnd"/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38 D</w:t>
            </w:r>
          </w:p>
          <w:p w14:paraId="768D90C4" w14:textId="77777777" w:rsidR="00CF007C" w:rsidRPr="009C6EB1" w:rsidRDefault="00CF007C" w:rsidP="00CF00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20-618 Lublin</w:t>
            </w:r>
          </w:p>
          <w:p w14:paraId="56E93A13" w14:textId="2FF793FC" w:rsidR="00CF007C" w:rsidRPr="007673FA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C6EB1"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CF007C" w:rsidRPr="007673FA" w:rsidRDefault="00CF007C" w:rsidP="00CF007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3923CB15" w:rsidR="00CF007C" w:rsidRPr="00CF007C" w:rsidRDefault="00CF007C" w:rsidP="00CF007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bCs/>
                <w:sz w:val="20"/>
                <w:lang w:val="en-GB"/>
              </w:rPr>
            </w:pPr>
            <w:r w:rsidRPr="00CF007C">
              <w:rPr>
                <w:rFonts w:ascii="Verdana" w:hAnsi="Verdana" w:cs="Arial"/>
                <w:b/>
                <w:bCs/>
                <w:color w:val="1F497D" w:themeColor="text2"/>
                <w:sz w:val="20"/>
                <w:lang w:val="en-GB"/>
              </w:rPr>
              <w:t>Poland/ PL</w:t>
            </w:r>
          </w:p>
        </w:tc>
      </w:tr>
      <w:tr w:rsidR="00CF007C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CF007C" w:rsidRPr="007673FA" w:rsidRDefault="00CF007C" w:rsidP="00CF00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CF007C" w:rsidRPr="00782942" w:rsidRDefault="00CF007C" w:rsidP="00CF00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CF007C" w:rsidRPr="00782942" w:rsidRDefault="00CF007C" w:rsidP="00CF00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CF007C" w:rsidRPr="00EF398E" w:rsidRDefault="00CF007C" w:rsidP="00CF007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re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re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ppeldenotedefin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air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ppeldenotedefin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ppeldenotedefin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87CB0" w14:textId="77777777" w:rsidR="006C1463" w:rsidRDefault="006C1463">
      <w:r>
        <w:separator/>
      </w:r>
    </w:p>
  </w:endnote>
  <w:endnote w:type="continuationSeparator" w:id="0">
    <w:p w14:paraId="28E7007E" w14:textId="77777777" w:rsidR="006C1463" w:rsidRDefault="006C1463">
      <w:r>
        <w:continuationSeparator/>
      </w:r>
    </w:p>
  </w:endnote>
  <w:endnote w:id="1">
    <w:p w14:paraId="6D0AB73B" w14:textId="77777777" w:rsidR="00B96BA4" w:rsidRDefault="00AA696D" w:rsidP="00AA696D">
      <w:pPr>
        <w:pStyle w:val="Notedefin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Notedefin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Notedefin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Lienhypertext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Lienhypertext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Lienhypertext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Notedefin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Appeldenotedefin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ieddepage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6C4A7" w14:textId="77777777" w:rsidR="006C1463" w:rsidRDefault="006C1463">
      <w:r>
        <w:separator/>
      </w:r>
    </w:p>
  </w:footnote>
  <w:footnote w:type="continuationSeparator" w:id="0">
    <w:p w14:paraId="284C0A2D" w14:textId="77777777" w:rsidR="006C1463" w:rsidRDefault="006C1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8F7C710" w:rsidR="00E01AAA" w:rsidRPr="00AD66BB" w:rsidRDefault="006F402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749C6FD3" wp14:editId="339F7AC2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755775" cy="368300"/>
                <wp:effectExtent l="0" t="0" r="0" b="0"/>
                <wp:wrapNone/>
                <wp:docPr id="4" name="Obraz 4" descr="Obraz zawierający tekst, Czcionka, Jaskrawoniebieski, zrzut ekranu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Obraz zawierający tekst, Czcionka, Jaskrawoniebieski, zrzut ekranu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7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En-tte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En-tt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re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re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puce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puce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puce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lledutablea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36F8F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3BA5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958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808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463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022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1C33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D72AF"/>
    <w:rsid w:val="00CE1808"/>
    <w:rsid w:val="00CE19DE"/>
    <w:rsid w:val="00CE38B2"/>
    <w:rsid w:val="00CE3E92"/>
    <w:rsid w:val="00CF007C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40B7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re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re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re3">
    <w:name w:val="heading 3"/>
    <w:basedOn w:val="Normal"/>
    <w:next w:val="Text3"/>
    <w:link w:val="Titre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re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itre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Corpsdetexte">
    <w:name w:val="Body Text"/>
    <w:basedOn w:val="Normal"/>
    <w:pPr>
      <w:spacing w:after="120"/>
    </w:pPr>
  </w:style>
  <w:style w:type="paragraph" w:styleId="Corpsdetexte2">
    <w:name w:val="Body Text 2"/>
    <w:basedOn w:val="Normal"/>
    <w:pPr>
      <w:spacing w:after="120" w:line="480" w:lineRule="auto"/>
    </w:pPr>
  </w:style>
  <w:style w:type="paragraph" w:styleId="Corpsdetexte3">
    <w:name w:val="Body Text 3"/>
    <w:basedOn w:val="Normal"/>
    <w:pPr>
      <w:spacing w:after="120"/>
    </w:pPr>
    <w:rPr>
      <w:sz w:val="16"/>
    </w:rPr>
  </w:style>
  <w:style w:type="paragraph" w:styleId="Retrait1religne">
    <w:name w:val="Body Text First Indent"/>
    <w:basedOn w:val="Corpsdetexte"/>
    <w:pPr>
      <w:ind w:firstLine="210"/>
    </w:p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styleId="Retraitcorpset1relig">
    <w:name w:val="Body Text First Indent 2"/>
    <w:basedOn w:val="Retraitcorpsdetexte"/>
    <w:pPr>
      <w:ind w:firstLine="210"/>
    </w:pPr>
  </w:style>
  <w:style w:type="paragraph" w:styleId="Retraitcorpsdetexte2">
    <w:name w:val="Body Text Indent 2"/>
    <w:basedOn w:val="Normal"/>
    <w:pPr>
      <w:spacing w:after="120" w:line="480" w:lineRule="auto"/>
      <w:ind w:left="283"/>
    </w:p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</w:rPr>
  </w:style>
  <w:style w:type="paragraph" w:styleId="Lgende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itre1"/>
    <w:pPr>
      <w:keepNext/>
      <w:spacing w:after="480"/>
      <w:jc w:val="center"/>
    </w:pPr>
    <w:rPr>
      <w:b/>
      <w:smallCaps/>
      <w:sz w:val="28"/>
    </w:rPr>
  </w:style>
  <w:style w:type="paragraph" w:styleId="Formuledepolitesse">
    <w:name w:val="Closing"/>
    <w:basedOn w:val="Normal"/>
    <w:pPr>
      <w:ind w:left="4252"/>
    </w:pPr>
  </w:style>
  <w:style w:type="paragraph" w:styleId="Commentaire">
    <w:name w:val="annotation text"/>
    <w:basedOn w:val="Normal"/>
    <w:link w:val="CommentaireC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Notedefin">
    <w:name w:val="endnote text"/>
    <w:basedOn w:val="Normal"/>
    <w:semiHidden/>
    <w:rPr>
      <w:sz w:val="20"/>
    </w:rPr>
  </w:style>
  <w:style w:type="paragraph" w:styleId="Adressedestinatai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Adresseexpditeur">
    <w:name w:val="envelope return"/>
    <w:basedOn w:val="Normal"/>
    <w:pPr>
      <w:spacing w:after="0"/>
    </w:pPr>
    <w:rPr>
      <w:sz w:val="20"/>
    </w:rPr>
  </w:style>
  <w:style w:type="paragraph" w:styleId="Pieddepage">
    <w:name w:val="footer"/>
    <w:basedOn w:val="Normal"/>
    <w:link w:val="Pieddepage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Notedebasdepage">
    <w:name w:val="footnote text"/>
    <w:basedOn w:val="Normal"/>
    <w:pPr>
      <w:ind w:left="357" w:hanging="357"/>
    </w:pPr>
    <w:rPr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reindex">
    <w:name w:val="index heading"/>
    <w:basedOn w:val="Normal"/>
    <w:next w:val="Index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puces">
    <w:name w:val="List Bullet"/>
    <w:basedOn w:val="Normal"/>
    <w:pPr>
      <w:numPr>
        <w:numId w:val="4"/>
      </w:numPr>
    </w:pPr>
  </w:style>
  <w:style w:type="paragraph" w:styleId="Listepuce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puce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puce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puces5">
    <w:name w:val="List Bullet 5"/>
    <w:basedOn w:val="Normal"/>
    <w:autoRedefine/>
    <w:pPr>
      <w:numPr>
        <w:numId w:val="1"/>
      </w:numPr>
    </w:pPr>
  </w:style>
  <w:style w:type="paragraph" w:styleId="Listecontinue">
    <w:name w:val="List Continue"/>
    <w:basedOn w:val="Normal"/>
    <w:pPr>
      <w:spacing w:after="120"/>
      <w:ind w:left="283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Listecontinue3">
    <w:name w:val="List Continue 3"/>
    <w:basedOn w:val="Normal"/>
    <w:pPr>
      <w:spacing w:after="120"/>
      <w:ind w:left="849"/>
    </w:pPr>
  </w:style>
  <w:style w:type="paragraph" w:styleId="Listecontinue4">
    <w:name w:val="List Continue 4"/>
    <w:basedOn w:val="Normal"/>
    <w:pPr>
      <w:spacing w:after="120"/>
      <w:ind w:left="1132"/>
    </w:pPr>
  </w:style>
  <w:style w:type="paragraph" w:styleId="Listecontinue5">
    <w:name w:val="List Continue 5"/>
    <w:basedOn w:val="Normal"/>
    <w:pPr>
      <w:spacing w:after="120"/>
      <w:ind w:left="1415"/>
    </w:pPr>
  </w:style>
  <w:style w:type="paragraph" w:styleId="Listenumros">
    <w:name w:val="List Number"/>
    <w:basedOn w:val="Normal"/>
    <w:pPr>
      <w:numPr>
        <w:numId w:val="14"/>
      </w:numPr>
    </w:pPr>
  </w:style>
  <w:style w:type="paragraph" w:styleId="Listenum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ros5">
    <w:name w:val="List Number 5"/>
    <w:basedOn w:val="Normal"/>
    <w:pPr>
      <w:numPr>
        <w:numId w:val="2"/>
      </w:numPr>
    </w:p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-ttedemessag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etraitnormal">
    <w:name w:val="Normal Indent"/>
    <w:basedOn w:val="Normal"/>
    <w:link w:val="RetraitnormalCar"/>
    <w:pPr>
      <w:ind w:left="720"/>
    </w:pPr>
    <w:rPr>
      <w:lang w:eastAsia="x-none"/>
    </w:rPr>
  </w:style>
  <w:style w:type="paragraph" w:styleId="Titredenote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re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re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re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re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ebrut">
    <w:name w:val="Plain Text"/>
    <w:basedOn w:val="Normal"/>
    <w:rPr>
      <w:rFonts w:ascii="Courier New" w:hAnsi="Courier New"/>
      <w:sz w:val="20"/>
    </w:rPr>
  </w:style>
  <w:style w:type="paragraph" w:styleId="Salutations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us-titr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desrfrencesjuridiques">
    <w:name w:val="table of authorities"/>
    <w:basedOn w:val="Normal"/>
    <w:next w:val="Normal"/>
    <w:semiHidden/>
    <w:pPr>
      <w:ind w:left="240" w:hanging="240"/>
    </w:pPr>
  </w:style>
  <w:style w:type="paragraph" w:styleId="Tabledesillustrations">
    <w:name w:val="table of figures"/>
    <w:basedOn w:val="Normal"/>
    <w:next w:val="Normal"/>
    <w:semiHidden/>
    <w:pPr>
      <w:ind w:left="480" w:hanging="480"/>
    </w:pPr>
  </w:style>
  <w:style w:type="paragraph" w:styleId="Titr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itreTR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M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M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M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M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En-ttedetabledesmatires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Lienhypertexte">
    <w:name w:val="Hyperlink"/>
    <w:rsid w:val="006914AD"/>
    <w:rPr>
      <w:color w:val="0000FF"/>
      <w:u w:val="single"/>
    </w:rPr>
  </w:style>
  <w:style w:type="character" w:styleId="Appelnotedebasdep">
    <w:name w:val="footnote reference"/>
    <w:rsid w:val="00CD08CF"/>
    <w:rPr>
      <w:vertAlign w:val="superscript"/>
    </w:rPr>
  </w:style>
  <w:style w:type="table" w:styleId="Grillemoyenne3-Accent2">
    <w:name w:val="Medium Grid 3 Accent 2"/>
    <w:basedOn w:val="Tableau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edebulles">
    <w:name w:val="Balloon Text"/>
    <w:basedOn w:val="Normal"/>
    <w:link w:val="Textedebulles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depag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depag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depageCar">
    <w:name w:val="Pied de page Car"/>
    <w:link w:val="Pieddepag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depage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depag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-tteCar">
    <w:name w:val="En-tête Car"/>
    <w:link w:val="En-tt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etrait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etraitnormalCar">
    <w:name w:val="Retrait normal Car"/>
    <w:link w:val="Retraitnormal"/>
    <w:rsid w:val="007A4813"/>
    <w:rPr>
      <w:sz w:val="24"/>
      <w:lang w:val="fr-FR"/>
    </w:rPr>
  </w:style>
  <w:style w:type="character" w:customStyle="1" w:styleId="Bulletpoint1Char">
    <w:name w:val="Bullet point1 Char"/>
    <w:basedOn w:val="Retrait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etrait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lledutableau">
    <w:name w:val="Table Grid"/>
    <w:basedOn w:val="Tableau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auNormal"/>
    <w:rsid w:val="00EF7057"/>
    <w:tblPr/>
  </w:style>
  <w:style w:type="table" w:styleId="Tableaulgant">
    <w:name w:val="Table Elegant"/>
    <w:basedOn w:val="Tableau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arquedecommentaire">
    <w:name w:val="annotation reference"/>
    <w:unhideWhenUsed/>
    <w:rsid w:val="00F0066C"/>
    <w:rPr>
      <w:sz w:val="16"/>
      <w:szCs w:val="16"/>
    </w:rPr>
  </w:style>
  <w:style w:type="character" w:customStyle="1" w:styleId="CommentaireCar">
    <w:name w:val="Commentaire Car"/>
    <w:link w:val="Commentair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Corpsdetex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edebullesCar">
    <w:name w:val="Texte de bulles Car"/>
    <w:link w:val="Textedebulles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phedeliste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bjetducommentaireCar">
    <w:name w:val="Objet du commentaire Car"/>
    <w:link w:val="Objetducommentaire"/>
    <w:uiPriority w:val="99"/>
    <w:rsid w:val="00BA290F"/>
    <w:rPr>
      <w:b/>
      <w:bCs/>
      <w:lang w:val="x-none" w:eastAsia="ar-SA"/>
    </w:rPr>
  </w:style>
  <w:style w:type="paragraph" w:styleId="R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Lienhypertextesuivivisit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re3Car">
    <w:name w:val="Titre 3 Car"/>
    <w:link w:val="Titre3"/>
    <w:rsid w:val="005D5129"/>
    <w:rPr>
      <w:i/>
      <w:sz w:val="24"/>
      <w:lang w:val="fr-FR" w:eastAsia="en-US"/>
    </w:rPr>
  </w:style>
  <w:style w:type="character" w:styleId="Appeldenotedefin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498</Words>
  <Characters>2743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3235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Nissma BOUZOUBAA</cp:lastModifiedBy>
  <cp:revision>2</cp:revision>
  <cp:lastPrinted>2013-11-06T08:46:00Z</cp:lastPrinted>
  <dcterms:created xsi:type="dcterms:W3CDTF">2026-04-07T18:19:00Z</dcterms:created>
  <dcterms:modified xsi:type="dcterms:W3CDTF">2026-04-07T18:19:00Z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